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8F59" w14:textId="77777777" w:rsidR="006715CF" w:rsidRPr="00047338" w:rsidRDefault="006715CF" w:rsidP="006715C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1EE2FC3" w14:textId="77777777" w:rsidR="006715CF" w:rsidRDefault="006715CF" w:rsidP="006715C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9AB0AEF" w14:textId="77777777" w:rsidR="006715CF" w:rsidRPr="00047338" w:rsidRDefault="006715CF" w:rsidP="006715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ANEXO X</w:t>
      </w:r>
    </w:p>
    <w:p w14:paraId="51CF240D" w14:textId="77777777" w:rsidR="006715CF" w:rsidRPr="00047338" w:rsidRDefault="006715CF" w:rsidP="006715CF">
      <w:pPr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>TERMO DE PREMIAÇÃO CULTURAL</w:t>
      </w:r>
    </w:p>
    <w:p w14:paraId="12A6ED87" w14:textId="77777777" w:rsidR="006715CF" w:rsidRDefault="006715CF" w:rsidP="006715CF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8F30F9D" w14:textId="77777777" w:rsidR="006715CF" w:rsidRDefault="006715CF" w:rsidP="006715CF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FAABD06" w14:textId="77777777" w:rsidR="006715CF" w:rsidRPr="00047338" w:rsidRDefault="006715CF" w:rsidP="006715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422517E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NOME </w:t>
      </w:r>
      <w:proofErr w:type="gramStart"/>
      <w:r w:rsidRPr="00047338">
        <w:rPr>
          <w:rFonts w:ascii="Arial" w:eastAsia="Arial" w:hAnsi="Arial" w:cs="Arial"/>
          <w:sz w:val="24"/>
          <w:szCs w:val="24"/>
        </w:rPr>
        <w:t>DO(</w:t>
      </w:r>
      <w:proofErr w:type="gramEnd"/>
      <w:r w:rsidRPr="00047338">
        <w:rPr>
          <w:rFonts w:ascii="Arial" w:eastAsia="Arial" w:hAnsi="Arial" w:cs="Arial"/>
          <w:sz w:val="24"/>
          <w:szCs w:val="24"/>
        </w:rPr>
        <w:t>A) AGENTE CULTURAL:</w:t>
      </w:r>
    </w:p>
    <w:p w14:paraId="539D1F18" w14:textId="77777777" w:rsidR="006715CF" w:rsidRPr="00047338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4DBED122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Nº DO CPF OU CNPJ:</w:t>
      </w:r>
    </w:p>
    <w:p w14:paraId="2C69D108" w14:textId="77777777" w:rsidR="006715CF" w:rsidRPr="00047338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7284E4EA" w14:textId="77777777" w:rsidR="006715CF" w:rsidRPr="00047338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DADOS BANCÁRIOS DO AGENTE CULTURAL:</w:t>
      </w:r>
    </w:p>
    <w:p w14:paraId="6F4ECA02" w14:textId="77777777" w:rsidR="006715CF" w:rsidRPr="00047338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BANCO:</w:t>
      </w:r>
    </w:p>
    <w:p w14:paraId="3CA8A93C" w14:textId="77777777" w:rsidR="006715CF" w:rsidRPr="00047338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AG:</w:t>
      </w:r>
    </w:p>
    <w:p w14:paraId="2D713C0A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CC:</w:t>
      </w: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C190BEB" w14:textId="77777777" w:rsidR="006715CF" w:rsidRPr="00047338" w:rsidRDefault="006715CF" w:rsidP="006715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7EB30BB" w14:textId="77777777" w:rsidR="006715CF" w:rsidRPr="00047338" w:rsidRDefault="006715CF" w:rsidP="006715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</w:p>
    <w:p w14:paraId="34B9413D" w14:textId="20FB25F5" w:rsidR="006715CF" w:rsidRPr="00047338" w:rsidRDefault="006715CF" w:rsidP="006715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Declaro que recebi a quantia de </w:t>
      </w:r>
      <w:r w:rsidRPr="006715CF">
        <w:rPr>
          <w:rFonts w:ascii="Arial" w:eastAsia="Arial" w:hAnsi="Arial" w:cs="Arial"/>
          <w:color w:val="FF0000"/>
          <w:sz w:val="24"/>
          <w:szCs w:val="24"/>
        </w:rPr>
        <w:t>[</w:t>
      </w:r>
      <w:r w:rsidRPr="006715CF">
        <w:rPr>
          <w:rFonts w:ascii="Arial" w:eastAsia="Arial" w:hAnsi="Arial" w:cs="Arial"/>
          <w:b/>
          <w:color w:val="FF0000"/>
          <w:sz w:val="24"/>
          <w:szCs w:val="24"/>
        </w:rPr>
        <w:t>VALOR NUMÉRICO E POR EXTENSO</w:t>
      </w:r>
      <w:r w:rsidRPr="00047338">
        <w:rPr>
          <w:rFonts w:ascii="Arial" w:eastAsia="Arial" w:hAnsi="Arial" w:cs="Arial"/>
          <w:sz w:val="24"/>
          <w:szCs w:val="24"/>
        </w:rPr>
        <w:t>], na presente data, relativa ao Edital de Premiação Cultural</w:t>
      </w:r>
      <w:r>
        <w:rPr>
          <w:rFonts w:ascii="Arial" w:eastAsia="Arial" w:hAnsi="Arial" w:cs="Arial"/>
          <w:sz w:val="24"/>
          <w:szCs w:val="24"/>
        </w:rPr>
        <w:t xml:space="preserve"> do Edital da Política Nacional Aldir Blanc, do município de União de Minas-MG.</w:t>
      </w:r>
    </w:p>
    <w:p w14:paraId="420889B1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5C971E8B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2C7BB322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2093E3C3" w14:textId="77777777" w:rsidR="006715CF" w:rsidRPr="00047338" w:rsidRDefault="006715CF" w:rsidP="006715CF">
      <w:pPr>
        <w:spacing w:after="0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40191516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59E2BDBB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6A9585D9" w14:textId="77777777" w:rsidR="006715CF" w:rsidRDefault="006715CF" w:rsidP="006715CF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União de Minas, ____ de _________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0836FC9A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57AFD2F4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2A42FD8F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722BD6D4" w14:textId="77777777" w:rsidR="006715CF" w:rsidRDefault="006715CF" w:rsidP="006715CF">
      <w:pPr>
        <w:spacing w:after="0"/>
        <w:rPr>
          <w:rFonts w:ascii="Arial" w:eastAsia="Arial" w:hAnsi="Arial" w:cs="Arial"/>
          <w:sz w:val="24"/>
          <w:szCs w:val="24"/>
        </w:rPr>
      </w:pPr>
    </w:p>
    <w:p w14:paraId="64958375" w14:textId="70CFCA00" w:rsidR="006715CF" w:rsidRPr="00047338" w:rsidRDefault="006715CF" w:rsidP="006715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</w:p>
    <w:p w14:paraId="3F91AC7C" w14:textId="6A672D54" w:rsidR="00A144C0" w:rsidRPr="006715CF" w:rsidRDefault="006715CF" w:rsidP="00A42A91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  <w:sz w:val="24"/>
          <w:szCs w:val="24"/>
        </w:rPr>
        <w:t>Nome completo e assinatura</w:t>
      </w:r>
    </w:p>
    <w:sectPr w:rsidR="00A144C0" w:rsidRPr="006715CF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F961" w14:textId="77777777" w:rsidR="007C7076" w:rsidRDefault="007C7076" w:rsidP="006C1D8D">
      <w:pPr>
        <w:spacing w:after="0" w:line="240" w:lineRule="auto"/>
      </w:pPr>
      <w:r>
        <w:separator/>
      </w:r>
    </w:p>
  </w:endnote>
  <w:endnote w:type="continuationSeparator" w:id="0">
    <w:p w14:paraId="67BE8923" w14:textId="77777777" w:rsidR="007C7076" w:rsidRDefault="007C7076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DFA7" w14:textId="77777777" w:rsidR="007C7076" w:rsidRDefault="007C7076" w:rsidP="006C1D8D">
      <w:pPr>
        <w:spacing w:after="0" w:line="240" w:lineRule="auto"/>
      </w:pPr>
      <w:r>
        <w:separator/>
      </w:r>
    </w:p>
  </w:footnote>
  <w:footnote w:type="continuationSeparator" w:id="0">
    <w:p w14:paraId="6DF354F8" w14:textId="77777777" w:rsidR="007C7076" w:rsidRDefault="007C7076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1F4B1321" w:rsidR="006C1D8D" w:rsidRDefault="00C86BD0" w:rsidP="00954F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E298C28" wp14:editId="7FA5BEE9">
          <wp:simplePos x="0" y="0"/>
          <wp:positionH relativeFrom="column">
            <wp:posOffset>877824</wp:posOffset>
          </wp:positionH>
          <wp:positionV relativeFrom="paragraph">
            <wp:posOffset>255397</wp:posOffset>
          </wp:positionV>
          <wp:extent cx="855345" cy="715834"/>
          <wp:effectExtent l="0" t="0" r="190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uniao de min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20" t="4088" r="72957" b="-4088"/>
                  <a:stretch/>
                </pic:blipFill>
                <pic:spPr bwMode="auto">
                  <a:xfrm>
                    <a:off x="0" y="0"/>
                    <a:ext cx="855345" cy="71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80BE3" w:rsidRPr="009D3B7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70CF2B2F" wp14:editId="0C11BB4C">
          <wp:simplePos x="0" y="0"/>
          <wp:positionH relativeFrom="column">
            <wp:posOffset>2310765</wp:posOffset>
          </wp:positionH>
          <wp:positionV relativeFrom="paragraph">
            <wp:posOffset>281940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0BE3" w:rsidRPr="009D3B7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2285EF93" wp14:editId="46DB9B14">
          <wp:simplePos x="0" y="0"/>
          <wp:positionH relativeFrom="column">
            <wp:posOffset>3539185</wp:posOffset>
          </wp:positionH>
          <wp:positionV relativeFrom="paragraph">
            <wp:posOffset>217170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1"/>
  </w:num>
  <w:num w:numId="21">
    <w:abstractNumId w:val="26"/>
  </w:num>
  <w:num w:numId="22">
    <w:abstractNumId w:val="27"/>
  </w:num>
  <w:num w:numId="23">
    <w:abstractNumId w:val="35"/>
  </w:num>
  <w:num w:numId="24">
    <w:abstractNumId w:val="22"/>
  </w:num>
  <w:num w:numId="25">
    <w:abstractNumId w:val="37"/>
  </w:num>
  <w:num w:numId="26">
    <w:abstractNumId w:val="20"/>
  </w:num>
  <w:num w:numId="27">
    <w:abstractNumId w:val="23"/>
  </w:num>
  <w:num w:numId="28">
    <w:abstractNumId w:val="32"/>
  </w:num>
  <w:num w:numId="29">
    <w:abstractNumId w:val="24"/>
  </w:num>
  <w:num w:numId="30">
    <w:abstractNumId w:val="34"/>
  </w:num>
  <w:num w:numId="31">
    <w:abstractNumId w:val="25"/>
  </w:num>
  <w:num w:numId="32">
    <w:abstractNumId w:val="34"/>
  </w:num>
  <w:num w:numId="33">
    <w:abstractNumId w:val="21"/>
  </w:num>
  <w:num w:numId="34">
    <w:abstractNumId w:val="29"/>
  </w:num>
  <w:num w:numId="35">
    <w:abstractNumId w:val="33"/>
  </w:num>
  <w:num w:numId="36">
    <w:abstractNumId w:val="28"/>
  </w:num>
  <w:num w:numId="37">
    <w:abstractNumId w:val="30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E4493"/>
    <w:rsid w:val="000F558E"/>
    <w:rsid w:val="000F679B"/>
    <w:rsid w:val="00102763"/>
    <w:rsid w:val="00115021"/>
    <w:rsid w:val="00126E3C"/>
    <w:rsid w:val="00133487"/>
    <w:rsid w:val="00146095"/>
    <w:rsid w:val="00176A24"/>
    <w:rsid w:val="001861DC"/>
    <w:rsid w:val="001A4BF9"/>
    <w:rsid w:val="001A7127"/>
    <w:rsid w:val="001B3E80"/>
    <w:rsid w:val="001C70FB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71856"/>
    <w:rsid w:val="00482DB6"/>
    <w:rsid w:val="004A2A3D"/>
    <w:rsid w:val="004E14CE"/>
    <w:rsid w:val="004E309C"/>
    <w:rsid w:val="004E5209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6A4F"/>
    <w:rsid w:val="005A7901"/>
    <w:rsid w:val="005B0B5E"/>
    <w:rsid w:val="005D5706"/>
    <w:rsid w:val="006007AC"/>
    <w:rsid w:val="0061278C"/>
    <w:rsid w:val="00617AB3"/>
    <w:rsid w:val="00630BF5"/>
    <w:rsid w:val="00640256"/>
    <w:rsid w:val="00650B28"/>
    <w:rsid w:val="006520C0"/>
    <w:rsid w:val="00660854"/>
    <w:rsid w:val="006715CF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7C707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80BE3"/>
    <w:rsid w:val="00893554"/>
    <w:rsid w:val="0089632A"/>
    <w:rsid w:val="008A4CAC"/>
    <w:rsid w:val="008B2D34"/>
    <w:rsid w:val="008B7314"/>
    <w:rsid w:val="008C6EC7"/>
    <w:rsid w:val="008C6EEB"/>
    <w:rsid w:val="008D270D"/>
    <w:rsid w:val="008E650A"/>
    <w:rsid w:val="008F085F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D3B73"/>
    <w:rsid w:val="009E617C"/>
    <w:rsid w:val="009F30C8"/>
    <w:rsid w:val="00A01AE5"/>
    <w:rsid w:val="00A06ABE"/>
    <w:rsid w:val="00A07852"/>
    <w:rsid w:val="00A11D89"/>
    <w:rsid w:val="00A144C0"/>
    <w:rsid w:val="00A16E6D"/>
    <w:rsid w:val="00A17E00"/>
    <w:rsid w:val="00A24E2C"/>
    <w:rsid w:val="00A42A91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86BD0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57670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94BED"/>
    <w:rsid w:val="00EB7C90"/>
    <w:rsid w:val="00EC2113"/>
    <w:rsid w:val="00ED479B"/>
    <w:rsid w:val="00F03662"/>
    <w:rsid w:val="00F03CAD"/>
    <w:rsid w:val="00F062EC"/>
    <w:rsid w:val="00F25895"/>
    <w:rsid w:val="00F277C9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ECB2-3118-4E66-8B37-4213ACC0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2</cp:revision>
  <cp:lastPrinted>2022-03-24T16:33:00Z</cp:lastPrinted>
  <dcterms:created xsi:type="dcterms:W3CDTF">2024-11-14T14:05:00Z</dcterms:created>
  <dcterms:modified xsi:type="dcterms:W3CDTF">2024-11-14T14:05:00Z</dcterms:modified>
</cp:coreProperties>
</file>