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287E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07435FAD" w14:textId="77777777" w:rsidR="00B110CB" w:rsidRDefault="00B110CB" w:rsidP="00B110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D5A91A3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VII</w:t>
      </w:r>
      <w:bookmarkStart w:id="0" w:name="_GoBack"/>
      <w:bookmarkEnd w:id="0"/>
    </w:p>
    <w:p w14:paraId="46920BF5" w14:textId="77777777" w:rsidR="00521A3F" w:rsidRDefault="00521A3F" w:rsidP="00521A3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DECLARAÇÃO ÉTNICO-RACIAL E PCD´S</w:t>
      </w:r>
    </w:p>
    <w:p w14:paraId="6BE185A6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cyan"/>
        </w:rPr>
        <w:t>(Para agentes culturais concorrentes às cotas étnico-raciais – negros ou indígenas e Pessoas Com Deficiência - PCD)</w:t>
      </w:r>
    </w:p>
    <w:p w14:paraId="45D134BB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5E0B47E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878EEFD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2750FA3" w14:textId="77777777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______________________________________(informar se é NEGRO OU INDÍGENA OU PCD).</w:t>
      </w:r>
    </w:p>
    <w:p w14:paraId="0FE5D51B" w14:textId="77777777" w:rsidR="00521A3F" w:rsidRDefault="00521A3F" w:rsidP="00521A3F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F2D2E11" w14:textId="77777777" w:rsidR="00521A3F" w:rsidRDefault="00521A3F" w:rsidP="00521A3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34D4A66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72BE739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A524A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1F0BFFA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4C01A413" w14:textId="77777777" w:rsidR="00521A3F" w:rsidRDefault="00521A3F" w:rsidP="00521A3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760046F7" w14:textId="77777777" w:rsidR="00521A3F" w:rsidRDefault="00521A3F" w:rsidP="00521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3AF5850" w14:textId="77777777" w:rsidR="00521A3F" w:rsidRDefault="00521A3F" w:rsidP="00521A3F"/>
    <w:p w14:paraId="6B78D677" w14:textId="5476D1C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5C87D6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477FC118" w14:textId="77777777" w:rsidR="00B110CB" w:rsidRPr="00C8661B" w:rsidRDefault="00B110CB" w:rsidP="00B110C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F91AC7C" w14:textId="105B4F0A" w:rsidR="00A144C0" w:rsidRPr="00B110CB" w:rsidRDefault="00B110CB" w:rsidP="00B110CB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sectPr w:rsidR="00A144C0" w:rsidRPr="00B110CB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4CB4A" w14:textId="77777777" w:rsidR="009A06C2" w:rsidRDefault="009A06C2" w:rsidP="006C1D8D">
      <w:pPr>
        <w:spacing w:after="0" w:line="240" w:lineRule="auto"/>
      </w:pPr>
      <w:r>
        <w:separator/>
      </w:r>
    </w:p>
  </w:endnote>
  <w:endnote w:type="continuationSeparator" w:id="0">
    <w:p w14:paraId="2ACE3BFF" w14:textId="77777777" w:rsidR="009A06C2" w:rsidRDefault="009A06C2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092B1" w14:textId="77777777" w:rsidR="009A06C2" w:rsidRDefault="009A06C2" w:rsidP="006C1D8D">
      <w:pPr>
        <w:spacing w:after="0" w:line="240" w:lineRule="auto"/>
      </w:pPr>
      <w:r>
        <w:separator/>
      </w:r>
    </w:p>
  </w:footnote>
  <w:footnote w:type="continuationSeparator" w:id="0">
    <w:p w14:paraId="11A1183D" w14:textId="77777777" w:rsidR="009A06C2" w:rsidRDefault="009A06C2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D0849" w14:textId="2C4A43B9" w:rsidR="006C1D8D" w:rsidRDefault="003F5791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814E52D" wp14:editId="65E0CF77">
          <wp:simplePos x="0" y="0"/>
          <wp:positionH relativeFrom="column">
            <wp:posOffset>826617</wp:posOffset>
          </wp:positionH>
          <wp:positionV relativeFrom="paragraph">
            <wp:posOffset>109093</wp:posOffset>
          </wp:positionV>
          <wp:extent cx="855345" cy="715834"/>
          <wp:effectExtent l="0" t="0" r="1905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uniao de min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20" t="4088" r="72957" b="-4088"/>
                  <a:stretch/>
                </pic:blipFill>
                <pic:spPr bwMode="auto">
                  <a:xfrm>
                    <a:off x="0" y="0"/>
                    <a:ext cx="855345" cy="71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B3D" w:rsidRPr="00C27B99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803E636" wp14:editId="6505D85D">
          <wp:simplePos x="0" y="0"/>
          <wp:positionH relativeFrom="column">
            <wp:posOffset>2077085</wp:posOffset>
          </wp:positionH>
          <wp:positionV relativeFrom="paragraph">
            <wp:posOffset>207010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1B3D" w:rsidRPr="00C27B9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FB20854" wp14:editId="11DBF185">
          <wp:simplePos x="0" y="0"/>
          <wp:positionH relativeFrom="column">
            <wp:posOffset>3305505</wp:posOffset>
          </wp:positionH>
          <wp:positionV relativeFrom="paragraph">
            <wp:posOffset>142240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1F01"/>
    <w:rsid w:val="00002982"/>
    <w:rsid w:val="00035BAC"/>
    <w:rsid w:val="00046496"/>
    <w:rsid w:val="00052721"/>
    <w:rsid w:val="00062900"/>
    <w:rsid w:val="0007033E"/>
    <w:rsid w:val="00071787"/>
    <w:rsid w:val="00072D40"/>
    <w:rsid w:val="00077CBC"/>
    <w:rsid w:val="000828AE"/>
    <w:rsid w:val="00084256"/>
    <w:rsid w:val="000D02F1"/>
    <w:rsid w:val="000D1F9E"/>
    <w:rsid w:val="000D72D7"/>
    <w:rsid w:val="000E084A"/>
    <w:rsid w:val="000E0DDB"/>
    <w:rsid w:val="000F558E"/>
    <w:rsid w:val="000F679B"/>
    <w:rsid w:val="00102763"/>
    <w:rsid w:val="00133487"/>
    <w:rsid w:val="00141E44"/>
    <w:rsid w:val="00146095"/>
    <w:rsid w:val="00176A24"/>
    <w:rsid w:val="001861DC"/>
    <w:rsid w:val="001A4BF9"/>
    <w:rsid w:val="001A7127"/>
    <w:rsid w:val="001D1C36"/>
    <w:rsid w:val="001E399A"/>
    <w:rsid w:val="00206851"/>
    <w:rsid w:val="002243C7"/>
    <w:rsid w:val="002257A6"/>
    <w:rsid w:val="00226FC5"/>
    <w:rsid w:val="00230669"/>
    <w:rsid w:val="00230CA8"/>
    <w:rsid w:val="00233AE2"/>
    <w:rsid w:val="00253DFE"/>
    <w:rsid w:val="00271EBF"/>
    <w:rsid w:val="00280D5C"/>
    <w:rsid w:val="00290947"/>
    <w:rsid w:val="002A0FFC"/>
    <w:rsid w:val="002A124E"/>
    <w:rsid w:val="002A2926"/>
    <w:rsid w:val="002B22DB"/>
    <w:rsid w:val="002F4D19"/>
    <w:rsid w:val="002F72D2"/>
    <w:rsid w:val="00332764"/>
    <w:rsid w:val="003337B4"/>
    <w:rsid w:val="00361237"/>
    <w:rsid w:val="00371C5F"/>
    <w:rsid w:val="0038399C"/>
    <w:rsid w:val="003B0E3D"/>
    <w:rsid w:val="003E744F"/>
    <w:rsid w:val="003F391E"/>
    <w:rsid w:val="003F5791"/>
    <w:rsid w:val="003F692C"/>
    <w:rsid w:val="00412153"/>
    <w:rsid w:val="00412541"/>
    <w:rsid w:val="00424381"/>
    <w:rsid w:val="00426E45"/>
    <w:rsid w:val="0043075B"/>
    <w:rsid w:val="0043140E"/>
    <w:rsid w:val="00444016"/>
    <w:rsid w:val="00471856"/>
    <w:rsid w:val="00482DB6"/>
    <w:rsid w:val="004A2A3D"/>
    <w:rsid w:val="004B5BFA"/>
    <w:rsid w:val="004D4283"/>
    <w:rsid w:val="004E14CE"/>
    <w:rsid w:val="004E309C"/>
    <w:rsid w:val="005019FC"/>
    <w:rsid w:val="0050318D"/>
    <w:rsid w:val="0051091F"/>
    <w:rsid w:val="005111C9"/>
    <w:rsid w:val="00517F46"/>
    <w:rsid w:val="00521A3F"/>
    <w:rsid w:val="005257DB"/>
    <w:rsid w:val="00532C5B"/>
    <w:rsid w:val="00556245"/>
    <w:rsid w:val="00566632"/>
    <w:rsid w:val="005A0725"/>
    <w:rsid w:val="005A1766"/>
    <w:rsid w:val="005A6A4F"/>
    <w:rsid w:val="005A7901"/>
    <w:rsid w:val="005B0B5E"/>
    <w:rsid w:val="005B6C95"/>
    <w:rsid w:val="005D5706"/>
    <w:rsid w:val="006007AC"/>
    <w:rsid w:val="0061278C"/>
    <w:rsid w:val="00617AB3"/>
    <w:rsid w:val="00640256"/>
    <w:rsid w:val="006520C0"/>
    <w:rsid w:val="00655E90"/>
    <w:rsid w:val="00675DB4"/>
    <w:rsid w:val="0068356F"/>
    <w:rsid w:val="00687C56"/>
    <w:rsid w:val="006913A9"/>
    <w:rsid w:val="006B31D6"/>
    <w:rsid w:val="006C1D8D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84A32"/>
    <w:rsid w:val="00795457"/>
    <w:rsid w:val="007B341F"/>
    <w:rsid w:val="007C1986"/>
    <w:rsid w:val="007E6FBC"/>
    <w:rsid w:val="00813F89"/>
    <w:rsid w:val="00815A53"/>
    <w:rsid w:val="00821901"/>
    <w:rsid w:val="00843D06"/>
    <w:rsid w:val="00847C9C"/>
    <w:rsid w:val="008506FE"/>
    <w:rsid w:val="00850B2E"/>
    <w:rsid w:val="00856B8D"/>
    <w:rsid w:val="00864316"/>
    <w:rsid w:val="0087148C"/>
    <w:rsid w:val="00893554"/>
    <w:rsid w:val="0089632A"/>
    <w:rsid w:val="00896973"/>
    <w:rsid w:val="008A4CAC"/>
    <w:rsid w:val="008C6EC7"/>
    <w:rsid w:val="008C6EEB"/>
    <w:rsid w:val="008E650A"/>
    <w:rsid w:val="008F4D2E"/>
    <w:rsid w:val="00900A15"/>
    <w:rsid w:val="00900A73"/>
    <w:rsid w:val="0091004D"/>
    <w:rsid w:val="00952467"/>
    <w:rsid w:val="00954F9C"/>
    <w:rsid w:val="0097088C"/>
    <w:rsid w:val="0097457B"/>
    <w:rsid w:val="00974B1F"/>
    <w:rsid w:val="0098090E"/>
    <w:rsid w:val="00985D2C"/>
    <w:rsid w:val="00987FA7"/>
    <w:rsid w:val="009A06C2"/>
    <w:rsid w:val="009B44F0"/>
    <w:rsid w:val="009C2E9C"/>
    <w:rsid w:val="009D2CA5"/>
    <w:rsid w:val="009E617C"/>
    <w:rsid w:val="009E69A3"/>
    <w:rsid w:val="009F30C8"/>
    <w:rsid w:val="00A01AE5"/>
    <w:rsid w:val="00A06ABE"/>
    <w:rsid w:val="00A11D89"/>
    <w:rsid w:val="00A144C0"/>
    <w:rsid w:val="00A16E6D"/>
    <w:rsid w:val="00A24141"/>
    <w:rsid w:val="00A24E2C"/>
    <w:rsid w:val="00A42C17"/>
    <w:rsid w:val="00A43FC6"/>
    <w:rsid w:val="00A61B85"/>
    <w:rsid w:val="00A65186"/>
    <w:rsid w:val="00A6606A"/>
    <w:rsid w:val="00A71C68"/>
    <w:rsid w:val="00A82726"/>
    <w:rsid w:val="00A82B26"/>
    <w:rsid w:val="00A84CB7"/>
    <w:rsid w:val="00AB2C2B"/>
    <w:rsid w:val="00AC0153"/>
    <w:rsid w:val="00AC3284"/>
    <w:rsid w:val="00AC6433"/>
    <w:rsid w:val="00AD1121"/>
    <w:rsid w:val="00AD37B7"/>
    <w:rsid w:val="00AD641F"/>
    <w:rsid w:val="00AE69CD"/>
    <w:rsid w:val="00B0361D"/>
    <w:rsid w:val="00B0597F"/>
    <w:rsid w:val="00B110CB"/>
    <w:rsid w:val="00B14237"/>
    <w:rsid w:val="00B205D0"/>
    <w:rsid w:val="00B208C8"/>
    <w:rsid w:val="00B30A76"/>
    <w:rsid w:val="00B359C8"/>
    <w:rsid w:val="00B43536"/>
    <w:rsid w:val="00B453F2"/>
    <w:rsid w:val="00B54995"/>
    <w:rsid w:val="00B74F6D"/>
    <w:rsid w:val="00B933A0"/>
    <w:rsid w:val="00BA62ED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1185C"/>
    <w:rsid w:val="00C20CD0"/>
    <w:rsid w:val="00C23A17"/>
    <w:rsid w:val="00C27B99"/>
    <w:rsid w:val="00C329C2"/>
    <w:rsid w:val="00C337EC"/>
    <w:rsid w:val="00C34F77"/>
    <w:rsid w:val="00C36F53"/>
    <w:rsid w:val="00C430A8"/>
    <w:rsid w:val="00C57A51"/>
    <w:rsid w:val="00C70046"/>
    <w:rsid w:val="00C74526"/>
    <w:rsid w:val="00C853EA"/>
    <w:rsid w:val="00C87990"/>
    <w:rsid w:val="00C96315"/>
    <w:rsid w:val="00CA306F"/>
    <w:rsid w:val="00CB1970"/>
    <w:rsid w:val="00CC1B04"/>
    <w:rsid w:val="00CD0B76"/>
    <w:rsid w:val="00CF2536"/>
    <w:rsid w:val="00D03B12"/>
    <w:rsid w:val="00D0642F"/>
    <w:rsid w:val="00D2236B"/>
    <w:rsid w:val="00D33DC6"/>
    <w:rsid w:val="00D3774B"/>
    <w:rsid w:val="00D42C50"/>
    <w:rsid w:val="00D45294"/>
    <w:rsid w:val="00D47294"/>
    <w:rsid w:val="00D57AD3"/>
    <w:rsid w:val="00D62A12"/>
    <w:rsid w:val="00D64B8A"/>
    <w:rsid w:val="00D810CE"/>
    <w:rsid w:val="00D95453"/>
    <w:rsid w:val="00DA51D2"/>
    <w:rsid w:val="00DB28AD"/>
    <w:rsid w:val="00DB574E"/>
    <w:rsid w:val="00DC410F"/>
    <w:rsid w:val="00DD53E8"/>
    <w:rsid w:val="00DF196F"/>
    <w:rsid w:val="00E01CC4"/>
    <w:rsid w:val="00E220DD"/>
    <w:rsid w:val="00E22648"/>
    <w:rsid w:val="00E27AFE"/>
    <w:rsid w:val="00E34CEB"/>
    <w:rsid w:val="00E413F5"/>
    <w:rsid w:val="00E46368"/>
    <w:rsid w:val="00E51420"/>
    <w:rsid w:val="00E6089D"/>
    <w:rsid w:val="00E63258"/>
    <w:rsid w:val="00E7177B"/>
    <w:rsid w:val="00E94BED"/>
    <w:rsid w:val="00EB7C90"/>
    <w:rsid w:val="00EC1B3D"/>
    <w:rsid w:val="00EC2113"/>
    <w:rsid w:val="00ED479B"/>
    <w:rsid w:val="00F03662"/>
    <w:rsid w:val="00F03CAD"/>
    <w:rsid w:val="00F062EC"/>
    <w:rsid w:val="00F127FB"/>
    <w:rsid w:val="00F25895"/>
    <w:rsid w:val="00F31E34"/>
    <w:rsid w:val="00F52D1F"/>
    <w:rsid w:val="00F545FA"/>
    <w:rsid w:val="00F602C8"/>
    <w:rsid w:val="00F9033B"/>
    <w:rsid w:val="00F94C38"/>
    <w:rsid w:val="00FA1E83"/>
    <w:rsid w:val="00FD2F29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52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9BE4-7AFB-490D-B6DF-3AE1805B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Windows</cp:lastModifiedBy>
  <cp:revision>9</cp:revision>
  <cp:lastPrinted>2022-03-24T16:33:00Z</cp:lastPrinted>
  <dcterms:created xsi:type="dcterms:W3CDTF">2024-08-09T03:11:00Z</dcterms:created>
  <dcterms:modified xsi:type="dcterms:W3CDTF">2024-10-16T16:48:00Z</dcterms:modified>
</cp:coreProperties>
</file>