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bookmarkStart w:id="0" w:name="_GoBack"/>
      <w:bookmarkEnd w:id="0"/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87FD" w14:textId="77777777" w:rsidR="00696A10" w:rsidRDefault="00696A10" w:rsidP="006C1D8D">
      <w:pPr>
        <w:spacing w:after="0" w:line="240" w:lineRule="auto"/>
      </w:pPr>
      <w:r>
        <w:separator/>
      </w:r>
    </w:p>
  </w:endnote>
  <w:endnote w:type="continuationSeparator" w:id="0">
    <w:p w14:paraId="591CDF66" w14:textId="77777777" w:rsidR="00696A10" w:rsidRDefault="00696A1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3047" w14:textId="77777777" w:rsidR="00696A10" w:rsidRDefault="00696A10" w:rsidP="006C1D8D">
      <w:pPr>
        <w:spacing w:after="0" w:line="240" w:lineRule="auto"/>
      </w:pPr>
      <w:r>
        <w:separator/>
      </w:r>
    </w:p>
  </w:footnote>
  <w:footnote w:type="continuationSeparator" w:id="0">
    <w:p w14:paraId="022B9F4F" w14:textId="77777777" w:rsidR="00696A10" w:rsidRDefault="00696A1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419883D0" w:rsidR="006C1D8D" w:rsidRDefault="00E554A8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3059F67" wp14:editId="0F39C202">
          <wp:simplePos x="0" y="0"/>
          <wp:positionH relativeFrom="column">
            <wp:posOffset>1111910</wp:posOffset>
          </wp:positionH>
          <wp:positionV relativeFrom="paragraph">
            <wp:posOffset>211505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54BEF" w:rsidRPr="009A329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05C3BBE" wp14:editId="0BA7DB66">
          <wp:simplePos x="0" y="0"/>
          <wp:positionH relativeFrom="column">
            <wp:posOffset>2385060</wp:posOffset>
          </wp:positionH>
          <wp:positionV relativeFrom="paragraph">
            <wp:posOffset>227330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BEF" w:rsidRPr="009A329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A865D0" wp14:editId="6DC1750C">
          <wp:simplePos x="0" y="0"/>
          <wp:positionH relativeFrom="column">
            <wp:posOffset>3613455</wp:posOffset>
          </wp:positionH>
          <wp:positionV relativeFrom="paragraph">
            <wp:posOffset>162560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26B1"/>
    <w:rsid w:val="0029773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3075B"/>
    <w:rsid w:val="0043140E"/>
    <w:rsid w:val="00444016"/>
    <w:rsid w:val="00471856"/>
    <w:rsid w:val="00482DB6"/>
    <w:rsid w:val="004A2A3D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0BB8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96A10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54BEF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A329B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3808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52F45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554A8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2B82-8BAF-4DDE-B8F6-D139F45C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10</cp:revision>
  <cp:lastPrinted>2022-03-24T16:33:00Z</cp:lastPrinted>
  <dcterms:created xsi:type="dcterms:W3CDTF">2024-08-09T03:09:00Z</dcterms:created>
  <dcterms:modified xsi:type="dcterms:W3CDTF">2024-11-14T13:55:00Z</dcterms:modified>
</cp:coreProperties>
</file>