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11EE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0DFB1741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74B7C6D7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49542914" w14:textId="7677E98B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3CB8D19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194D41DC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43E44AA5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28107ED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1BDF1B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5935B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7D6DB10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42DBAA0" w14:textId="52577E5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  <w:r w:rsidR="00D5152B">
        <w:rPr>
          <w:rFonts w:ascii="Arial" w:eastAsia="Times New Roman" w:hAnsi="Arial" w:cs="Arial"/>
          <w:sz w:val="20"/>
          <w:szCs w:val="20"/>
          <w:lang w:eastAsia="pt-BR"/>
        </w:rPr>
        <w:t xml:space="preserve"> 2024</w:t>
      </w:r>
      <w:bookmarkStart w:id="0" w:name="_GoBack"/>
      <w:bookmarkEnd w:id="0"/>
    </w:p>
    <w:p w14:paraId="195D7ED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32D7DB8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1E0E2A6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07C9E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67DE8D0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5FD65AF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D6D238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EF9C64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6F38FE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 conforme o planejado.</w:t>
      </w:r>
    </w:p>
    <w:p w14:paraId="788AD9E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feitas, mas com adaptações e/ou alterações.</w:t>
      </w:r>
    </w:p>
    <w:p w14:paraId="01D6C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Uma parte das ações planejadas não foi feita.</w:t>
      </w:r>
    </w:p>
    <w:p w14:paraId="2879235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As ações não foram feitas conforme o planejado.</w:t>
      </w:r>
    </w:p>
    <w:p w14:paraId="4A4D685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6A7E6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46B9D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2E53B4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5C44A02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4FC1166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</w:t>
      </w:r>
    </w:p>
    <w:p w14:paraId="3D85D25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51E2909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BD2EE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661EA8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128767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4854777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6B77BC5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B8215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704DB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761C25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69564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1EBC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36325FE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45950B5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processos de criação, de investigação ou de pesquisa.</w:t>
      </w:r>
    </w:p>
    <w:p w14:paraId="01E1C1B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estudos, pesquisas e análises sobre o contexto de atuação.</w:t>
      </w:r>
    </w:p>
    <w:p w14:paraId="4CD1FFB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Colaborou para manter as atividades culturais do coletivo.</w:t>
      </w:r>
    </w:p>
    <w:p w14:paraId="2F4B24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Fortaleceu a identidade cultural do coletivo.</w:t>
      </w:r>
    </w:p>
    <w:p w14:paraId="70C66B1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as práticas culturais do coletivo no espaço em que foi desenvolvido.</w:t>
      </w:r>
    </w:p>
    <w:p w14:paraId="07068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 formação em linguagens, técnicas e práticas artísticas e culturais.</w:t>
      </w:r>
    </w:p>
    <w:p w14:paraId="212922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Ofereceu programações artísticas e culturais para a comunidade do entorno.</w:t>
      </w:r>
    </w:p>
    <w:p w14:paraId="42167FA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Atuou na preservação, na proteção e na salvaguarda de bens e manifestações culturais.</w:t>
      </w:r>
    </w:p>
    <w:p w14:paraId="742BF7A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5C938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2382ED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0D35D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7A78D8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1ED61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3AB747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3E25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206F1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A5299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        (  ) Não</w:t>
      </w:r>
    </w:p>
    <w:p w14:paraId="6DD79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3A4E55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7FE023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144"/>
        <w:gridCol w:w="1339"/>
        <w:gridCol w:w="1626"/>
      </w:tblGrid>
      <w:tr w:rsidR="000F558E" w:rsidRPr="00DF1E16" w14:paraId="700FC632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846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DC8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0BB4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C33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0CF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721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0F558E" w:rsidRPr="00DF1E16" w14:paraId="71CE3FB6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6C12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A46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40F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F28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8C2B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1BC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0F558E" w:rsidRPr="00DF1E16" w14:paraId="2FB76028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1F9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B515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A25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C9B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FAE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4B7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558E" w:rsidRPr="00DF1E16" w14:paraId="1B84E687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AF28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C561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91E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D848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92D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4376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48C88A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E63770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8DA849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21D530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07C4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6F93EFB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2F1DA42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34EDCD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37BB75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6C347EA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34EAE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Presencial.</w:t>
      </w:r>
    </w:p>
    <w:p w14:paraId="33EE57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2. Virtual.</w:t>
      </w:r>
    </w:p>
    <w:p w14:paraId="598E360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3FBBC67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21B9C33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6E82AB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5F5B45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5E14D4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Youtube</w:t>
      </w:r>
    </w:p>
    <w:p w14:paraId="6021BEF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Instagram / IGTV</w:t>
      </w:r>
    </w:p>
    <w:p w14:paraId="09A771D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Facebook</w:t>
      </w:r>
    </w:p>
    <w:p w14:paraId="77C6AE0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TikTok</w:t>
      </w:r>
    </w:p>
    <w:p w14:paraId="1C0F1E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Google Meet, Zoom etc.</w:t>
      </w:r>
    </w:p>
    <w:p w14:paraId="0B1129B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</w:t>
      </w:r>
    </w:p>
    <w:p w14:paraId="2C7AA4A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0A891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4739C73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0E9D5C7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5F1B5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64BB69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Fixas, sempre no mesmo local.</w:t>
      </w:r>
    </w:p>
    <w:p w14:paraId="04C91D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3276A3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0C707D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5292516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49CA6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73E710D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027EA54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central.</w:t>
      </w:r>
    </w:p>
    <w:p w14:paraId="4F97A19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periférica.</w:t>
      </w:r>
    </w:p>
    <w:p w14:paraId="071EB69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rural.</w:t>
      </w:r>
    </w:p>
    <w:p w14:paraId="404F60B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Área de vulnerabilidade social.</w:t>
      </w:r>
    </w:p>
    <w:p w14:paraId="403E76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Unidades habitacionais.</w:t>
      </w:r>
    </w:p>
    <w:p w14:paraId="3765DE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Territórios indígenas (demarcados ou em processo de demarcação).</w:t>
      </w:r>
    </w:p>
    <w:p w14:paraId="5A0E3F9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quilombolas (terra titulada, em processo de titulação, com registro na Fundação Palmares).</w:t>
      </w:r>
    </w:p>
    <w:p w14:paraId="6FBA3CA9" w14:textId="3465368A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 povos e comunidades tradicionais (ribeirinhos,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louceiros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cipozeiro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pequizeiros,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vazanteiros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, povos do mar etc.).</w:t>
      </w:r>
    </w:p>
    <w:p w14:paraId="56B601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___________________________________________________</w:t>
      </w:r>
    </w:p>
    <w:p w14:paraId="1F69361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24BBC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4E8F7A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15676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1D01DE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6BBF73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2ABA6AB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4C9DC37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5B6111F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35FAE0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748D5CD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6E30D484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255A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361D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13276A2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6A1F946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8D55D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123D1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16227FC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8BA2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3BE0E42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</w:t>
      </w:r>
      <w:proofErr w:type="spellStart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listas</w:t>
      </w:r>
      <w:proofErr w:type="spellEnd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3D9CF37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7B10845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2AFD27F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009F47F0" w14:textId="7D96F131" w:rsidR="000F558E" w:rsidRPr="00DF1E16" w:rsidRDefault="000F558E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F91AC7C" w14:textId="0E280514" w:rsidR="00A144C0" w:rsidRPr="000F558E" w:rsidRDefault="000F558E" w:rsidP="000F558E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sectPr w:rsidR="00A144C0" w:rsidRPr="000F558E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B701" w14:textId="77777777" w:rsidR="0032674B" w:rsidRDefault="0032674B" w:rsidP="006C1D8D">
      <w:pPr>
        <w:spacing w:after="0" w:line="240" w:lineRule="auto"/>
      </w:pPr>
      <w:r>
        <w:separator/>
      </w:r>
    </w:p>
  </w:endnote>
  <w:endnote w:type="continuationSeparator" w:id="0">
    <w:p w14:paraId="6ABF498C" w14:textId="77777777" w:rsidR="0032674B" w:rsidRDefault="0032674B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C64D" w14:textId="77777777" w:rsidR="0032674B" w:rsidRDefault="0032674B" w:rsidP="006C1D8D">
      <w:pPr>
        <w:spacing w:after="0" w:line="240" w:lineRule="auto"/>
      </w:pPr>
      <w:r>
        <w:separator/>
      </w:r>
    </w:p>
  </w:footnote>
  <w:footnote w:type="continuationSeparator" w:id="0">
    <w:p w14:paraId="70565FB8" w14:textId="77777777" w:rsidR="0032674B" w:rsidRDefault="0032674B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0849" w14:textId="1FF092F9" w:rsidR="006C1D8D" w:rsidRDefault="00E27525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4F953B6" wp14:editId="4FF8FD49">
          <wp:simplePos x="0" y="0"/>
          <wp:positionH relativeFrom="column">
            <wp:posOffset>1016813</wp:posOffset>
          </wp:positionH>
          <wp:positionV relativeFrom="paragraph">
            <wp:posOffset>167615</wp:posOffset>
          </wp:positionV>
          <wp:extent cx="855345" cy="715834"/>
          <wp:effectExtent l="0" t="0" r="1905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uniao de min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20" t="4088" r="72957" b="-4088"/>
                  <a:stretch/>
                </pic:blipFill>
                <pic:spPr bwMode="auto">
                  <a:xfrm>
                    <a:off x="0" y="0"/>
                    <a:ext cx="855345" cy="71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F6D96" w:rsidRPr="001259FA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8B15174" wp14:editId="60721229">
          <wp:simplePos x="0" y="0"/>
          <wp:positionH relativeFrom="column">
            <wp:posOffset>2260600</wp:posOffset>
          </wp:positionH>
          <wp:positionV relativeFrom="paragraph">
            <wp:posOffset>220980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D96" w:rsidRPr="001259FA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D4447B" wp14:editId="6B430D55">
          <wp:simplePos x="0" y="0"/>
          <wp:positionH relativeFrom="column">
            <wp:posOffset>3488690</wp:posOffset>
          </wp:positionH>
          <wp:positionV relativeFrom="paragraph">
            <wp:posOffset>156210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9572C"/>
    <w:rsid w:val="000B39F3"/>
    <w:rsid w:val="000B7757"/>
    <w:rsid w:val="000D02F1"/>
    <w:rsid w:val="000D1F9E"/>
    <w:rsid w:val="000E0DDB"/>
    <w:rsid w:val="000F558E"/>
    <w:rsid w:val="000F679B"/>
    <w:rsid w:val="00102763"/>
    <w:rsid w:val="001119F2"/>
    <w:rsid w:val="001259FA"/>
    <w:rsid w:val="00131F11"/>
    <w:rsid w:val="00133487"/>
    <w:rsid w:val="00135216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60A2"/>
    <w:rsid w:val="00271EBF"/>
    <w:rsid w:val="00280D5C"/>
    <w:rsid w:val="00290947"/>
    <w:rsid w:val="002A124E"/>
    <w:rsid w:val="002A2926"/>
    <w:rsid w:val="002B22DB"/>
    <w:rsid w:val="002F320D"/>
    <w:rsid w:val="002F4D19"/>
    <w:rsid w:val="002F72D2"/>
    <w:rsid w:val="00305B0A"/>
    <w:rsid w:val="0032674B"/>
    <w:rsid w:val="00332764"/>
    <w:rsid w:val="00361237"/>
    <w:rsid w:val="0038399C"/>
    <w:rsid w:val="003B0E3D"/>
    <w:rsid w:val="003E2039"/>
    <w:rsid w:val="003E744F"/>
    <w:rsid w:val="003F391E"/>
    <w:rsid w:val="003F692C"/>
    <w:rsid w:val="003F6D96"/>
    <w:rsid w:val="00412153"/>
    <w:rsid w:val="00412541"/>
    <w:rsid w:val="00424381"/>
    <w:rsid w:val="0043075B"/>
    <w:rsid w:val="0043140E"/>
    <w:rsid w:val="00444016"/>
    <w:rsid w:val="00471856"/>
    <w:rsid w:val="00482DB6"/>
    <w:rsid w:val="004A2A3D"/>
    <w:rsid w:val="004E14CE"/>
    <w:rsid w:val="004E309C"/>
    <w:rsid w:val="004F480B"/>
    <w:rsid w:val="005019FC"/>
    <w:rsid w:val="00502535"/>
    <w:rsid w:val="0050318D"/>
    <w:rsid w:val="0051091F"/>
    <w:rsid w:val="005111C9"/>
    <w:rsid w:val="00517F46"/>
    <w:rsid w:val="00522CE1"/>
    <w:rsid w:val="005257DB"/>
    <w:rsid w:val="00532C5B"/>
    <w:rsid w:val="00563B46"/>
    <w:rsid w:val="00566632"/>
    <w:rsid w:val="005A1766"/>
    <w:rsid w:val="005A7901"/>
    <w:rsid w:val="005B0B5E"/>
    <w:rsid w:val="005D5706"/>
    <w:rsid w:val="005F3F84"/>
    <w:rsid w:val="006007AC"/>
    <w:rsid w:val="0061278C"/>
    <w:rsid w:val="00617AB3"/>
    <w:rsid w:val="00627D8F"/>
    <w:rsid w:val="00630578"/>
    <w:rsid w:val="00640256"/>
    <w:rsid w:val="006520C0"/>
    <w:rsid w:val="00675DB4"/>
    <w:rsid w:val="006830D8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73F65"/>
    <w:rsid w:val="00784A32"/>
    <w:rsid w:val="00795457"/>
    <w:rsid w:val="007B341F"/>
    <w:rsid w:val="007C1986"/>
    <w:rsid w:val="007D215E"/>
    <w:rsid w:val="007D37C0"/>
    <w:rsid w:val="00813F89"/>
    <w:rsid w:val="00815A53"/>
    <w:rsid w:val="00821901"/>
    <w:rsid w:val="00834A50"/>
    <w:rsid w:val="008357F6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0D85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2EB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33A0"/>
    <w:rsid w:val="00B94C3C"/>
    <w:rsid w:val="00BB02BA"/>
    <w:rsid w:val="00BC048B"/>
    <w:rsid w:val="00BD079E"/>
    <w:rsid w:val="00BD0D4E"/>
    <w:rsid w:val="00BD170A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E4FD0"/>
    <w:rsid w:val="00CF2536"/>
    <w:rsid w:val="00D0642F"/>
    <w:rsid w:val="00D06F1F"/>
    <w:rsid w:val="00D33DC6"/>
    <w:rsid w:val="00D37534"/>
    <w:rsid w:val="00D3774B"/>
    <w:rsid w:val="00D42C50"/>
    <w:rsid w:val="00D45294"/>
    <w:rsid w:val="00D47294"/>
    <w:rsid w:val="00D5152B"/>
    <w:rsid w:val="00D62A12"/>
    <w:rsid w:val="00D64B8A"/>
    <w:rsid w:val="00D810CE"/>
    <w:rsid w:val="00D95453"/>
    <w:rsid w:val="00DB28AD"/>
    <w:rsid w:val="00DB574E"/>
    <w:rsid w:val="00DC410F"/>
    <w:rsid w:val="00DD53E8"/>
    <w:rsid w:val="00DF5561"/>
    <w:rsid w:val="00E01CC4"/>
    <w:rsid w:val="00E220DD"/>
    <w:rsid w:val="00E22648"/>
    <w:rsid w:val="00E27525"/>
    <w:rsid w:val="00E27AFE"/>
    <w:rsid w:val="00E34CEB"/>
    <w:rsid w:val="00E36878"/>
    <w:rsid w:val="00E413F5"/>
    <w:rsid w:val="00E46368"/>
    <w:rsid w:val="00E51420"/>
    <w:rsid w:val="00E6089D"/>
    <w:rsid w:val="00E63258"/>
    <w:rsid w:val="00E7177B"/>
    <w:rsid w:val="00E94BED"/>
    <w:rsid w:val="00EB1DD1"/>
    <w:rsid w:val="00EB7C90"/>
    <w:rsid w:val="00EC2113"/>
    <w:rsid w:val="00ED479B"/>
    <w:rsid w:val="00F03662"/>
    <w:rsid w:val="00F03CAD"/>
    <w:rsid w:val="00F062EC"/>
    <w:rsid w:val="00F25895"/>
    <w:rsid w:val="00F31E34"/>
    <w:rsid w:val="00F52D1F"/>
    <w:rsid w:val="00F545FA"/>
    <w:rsid w:val="00F5661F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F5A9-DDE3-457B-B724-79FFAF4A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Priscila Juliê</cp:lastModifiedBy>
  <cp:revision>11</cp:revision>
  <cp:lastPrinted>2022-03-24T16:33:00Z</cp:lastPrinted>
  <dcterms:created xsi:type="dcterms:W3CDTF">2024-08-09T03:03:00Z</dcterms:created>
  <dcterms:modified xsi:type="dcterms:W3CDTF">2024-11-14T13:55:00Z</dcterms:modified>
</cp:coreProperties>
</file>